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D3CC" w14:textId="065791F8" w:rsidR="00831721" w:rsidRDefault="004A5C60" w:rsidP="00831721">
      <w:pPr>
        <w:spacing w:before="120" w:after="0"/>
      </w:pPr>
      <w:r w:rsidRPr="0041428F">
        <w:rPr>
          <w:noProof/>
          <w:color w:val="000000" w:themeColor="text1"/>
          <w:lang w:bidi="en-GB"/>
        </w:rPr>
        <mc:AlternateContent>
          <mc:Choice Requires="wps">
            <w:drawing>
              <wp:inline distT="0" distB="0" distL="0" distR="0" wp14:anchorId="68878E64" wp14:editId="336E6E1E">
                <wp:extent cx="4926330" cy="1512570"/>
                <wp:effectExtent l="19050" t="19050" r="26670" b="11430"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15125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F40FD6" w14:textId="77777777" w:rsidR="004A5C60" w:rsidRDefault="004A5C60" w:rsidP="004A5C60">
                            <w:pPr>
                              <w:pStyle w:val="Logo"/>
                              <w:rPr>
                                <w:rFonts w:ascii="Segoe UI" w:hAnsi="Segoe UI" w:cs="Segoe UI"/>
                                <w:lang w:bidi="en-GB"/>
                              </w:rPr>
                            </w:pPr>
                            <w:r w:rsidRPr="004A5C60">
                              <w:rPr>
                                <w:rFonts w:ascii="Segoe UI" w:hAnsi="Segoe UI" w:cs="Segoe UI"/>
                                <w:lang w:bidi="en-GB"/>
                              </w:rPr>
                              <w:t>Telford Junior School</w:t>
                            </w:r>
                          </w:p>
                          <w:p w14:paraId="3C107104" w14:textId="77777777" w:rsidR="004A5C60" w:rsidRDefault="004A5C60" w:rsidP="004A5C60">
                            <w:pPr>
                              <w:rPr>
                                <w:lang w:bidi="en-GB"/>
                              </w:rPr>
                            </w:pPr>
                          </w:p>
                          <w:p w14:paraId="5DCC6BFC" w14:textId="77777777" w:rsidR="004A5C60" w:rsidRPr="004A5C60" w:rsidRDefault="004A5C60" w:rsidP="004A5C60">
                            <w:pPr>
                              <w:rPr>
                                <w:rFonts w:ascii="Segoe UI" w:hAnsi="Segoe UI" w:cs="Segoe UI"/>
                                <w:color w:val="89DEFF" w:themeColor="accent2" w:themeTint="66"/>
                                <w:sz w:val="36"/>
                                <w:szCs w:val="36"/>
                                <w:lang w:bidi="en-GB"/>
                              </w:rPr>
                            </w:pPr>
                            <w:r w:rsidRPr="004A5C60">
                              <w:rPr>
                                <w:rFonts w:ascii="Segoe UI" w:hAnsi="Segoe UI" w:cs="Segoe UI"/>
                                <w:color w:val="89DEFF" w:themeColor="accent2" w:themeTint="66"/>
                                <w:sz w:val="36"/>
                                <w:szCs w:val="36"/>
                                <w:lang w:bidi="en-GB"/>
                              </w:rPr>
                              <w:t>Design &amp; Technology Curriculum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78E64" id="Shape 61" o:spid="_x0000_s1026" style="width:387.9pt;height:1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" filled="f" strokecolor="white [3212]" strokeweight="3pt">
                <v:stroke miterlimit="4"/>
                <v:textbox inset="1.5pt,1.5pt,1.5pt,1.5pt">
                  <w:txbxContent>
                    <w:p w14:paraId="66F40FD6" w14:textId="77777777" w:rsidR="004A5C60" w:rsidRDefault="004A5C60" w:rsidP="004A5C60">
                      <w:pPr>
                        <w:pStyle w:val="Logo"/>
                        <w:rPr>
                          <w:rFonts w:ascii="Segoe UI" w:hAnsi="Segoe UI" w:cs="Segoe UI"/>
                          <w:lang w:bidi="en-GB"/>
                        </w:rPr>
                      </w:pPr>
                      <w:r w:rsidRPr="004A5C60">
                        <w:rPr>
                          <w:rFonts w:ascii="Segoe UI" w:hAnsi="Segoe UI" w:cs="Segoe UI"/>
                          <w:lang w:bidi="en-GB"/>
                        </w:rPr>
                        <w:t>Telford Junior School</w:t>
                      </w:r>
                    </w:p>
                    <w:p w14:paraId="3C107104" w14:textId="77777777" w:rsidR="004A5C60" w:rsidRDefault="004A5C60" w:rsidP="004A5C60">
                      <w:pPr>
                        <w:rPr>
                          <w:lang w:bidi="en-GB"/>
                        </w:rPr>
                      </w:pPr>
                    </w:p>
                    <w:p w14:paraId="5DCC6BFC" w14:textId="77777777" w:rsidR="004A5C60" w:rsidRPr="004A5C60" w:rsidRDefault="004A5C60" w:rsidP="004A5C60">
                      <w:pPr>
                        <w:rPr>
                          <w:rFonts w:ascii="Segoe UI" w:hAnsi="Segoe UI" w:cs="Segoe UI"/>
                          <w:color w:val="89DEFF" w:themeColor="accent2" w:themeTint="66"/>
                          <w:sz w:val="36"/>
                          <w:szCs w:val="36"/>
                          <w:lang w:bidi="en-GB"/>
                        </w:rPr>
                      </w:pPr>
                      <w:r w:rsidRPr="004A5C60">
                        <w:rPr>
                          <w:rFonts w:ascii="Segoe UI" w:hAnsi="Segoe UI" w:cs="Segoe UI"/>
                          <w:color w:val="89DEFF" w:themeColor="accent2" w:themeTint="66"/>
                          <w:sz w:val="36"/>
                          <w:szCs w:val="36"/>
                          <w:lang w:bidi="en-GB"/>
                        </w:rPr>
                        <w:t>Design &amp; Technology Curriculum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31721"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111676F" wp14:editId="03B9EA64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2669B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466"/>
      </w:tblGrid>
      <w:tr w:rsidR="00A66B18" w:rsidRPr="0041428F" w14:paraId="31F2E51A" w14:textId="77777777" w:rsidTr="00A6783B">
        <w:trPr>
          <w:trHeight w:val="270"/>
          <w:jc w:val="center"/>
        </w:trPr>
        <w:tc>
          <w:tcPr>
            <w:tcW w:w="10800" w:type="dxa"/>
          </w:tcPr>
          <w:p w14:paraId="38B925FB" w14:textId="35E41BEB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41428F" w14:paraId="7C054ACE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343D5635" w14:textId="4D0FCB9D" w:rsidR="003E24DF" w:rsidRPr="0041428F" w:rsidRDefault="003E24DF" w:rsidP="00A66B18">
            <w:pPr>
              <w:pStyle w:val="ContactInfo"/>
            </w:pPr>
          </w:p>
          <w:p w14:paraId="3020F936" w14:textId="590BE623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3823B96E" w14:textId="77777777" w:rsidR="004A5C60" w:rsidRPr="004A5C60" w:rsidRDefault="004A5C60" w:rsidP="004A5C60">
      <w:pPr>
        <w:jc w:val="both"/>
        <w:rPr>
          <w:color w:val="4389D7" w:themeColor="accent1" w:themeTint="99"/>
          <w:sz w:val="32"/>
          <w:szCs w:val="32"/>
        </w:rPr>
      </w:pPr>
      <w:r w:rsidRPr="004A5C60">
        <w:rPr>
          <w:color w:val="4389D7" w:themeColor="accent1" w:themeTint="99"/>
          <w:sz w:val="32"/>
          <w:szCs w:val="32"/>
        </w:rPr>
        <w:t xml:space="preserve">As part of the school’s continuous review of our curriculum provision, the teaching staff are currently working on developing new schemes of work for Design &amp; Technology. </w:t>
      </w:r>
    </w:p>
    <w:p w14:paraId="2351A30F" w14:textId="3A1AFB33" w:rsidR="004A5C60" w:rsidRPr="004A5C60" w:rsidRDefault="004A5C60" w:rsidP="004A5C60">
      <w:pPr>
        <w:jc w:val="both"/>
        <w:rPr>
          <w:color w:val="4389D7" w:themeColor="accent1" w:themeTint="99"/>
          <w:sz w:val="32"/>
          <w:szCs w:val="32"/>
        </w:rPr>
      </w:pPr>
      <w:r w:rsidRPr="004A5C60">
        <w:rPr>
          <w:color w:val="4389D7" w:themeColor="accent1" w:themeTint="99"/>
          <w:sz w:val="32"/>
          <w:szCs w:val="32"/>
        </w:rPr>
        <w:t>We aim to share these later in the academic year.</w:t>
      </w:r>
    </w:p>
    <w:sectPr w:rsidR="004A5C60" w:rsidRPr="004A5C60" w:rsidSect="002229F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B990A" w14:textId="77777777" w:rsidR="004A5C60" w:rsidRDefault="004A5C60" w:rsidP="00A66B18">
      <w:pPr>
        <w:spacing w:before="0" w:after="0"/>
      </w:pPr>
      <w:r>
        <w:separator/>
      </w:r>
    </w:p>
  </w:endnote>
  <w:endnote w:type="continuationSeparator" w:id="0">
    <w:p w14:paraId="3D83A391" w14:textId="77777777" w:rsidR="004A5C60" w:rsidRDefault="004A5C6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1ADA" w14:textId="77777777" w:rsidR="004A5C60" w:rsidRDefault="004A5C60" w:rsidP="00A66B18">
      <w:pPr>
        <w:spacing w:before="0" w:after="0"/>
      </w:pPr>
      <w:r>
        <w:separator/>
      </w:r>
    </w:p>
  </w:footnote>
  <w:footnote w:type="continuationSeparator" w:id="0">
    <w:p w14:paraId="521B0210" w14:textId="77777777" w:rsidR="004A5C60" w:rsidRDefault="004A5C60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60"/>
    <w:rsid w:val="00030C2F"/>
    <w:rsid w:val="00083BAA"/>
    <w:rsid w:val="0010680C"/>
    <w:rsid w:val="00152B0B"/>
    <w:rsid w:val="001766D6"/>
    <w:rsid w:val="00192419"/>
    <w:rsid w:val="001C270D"/>
    <w:rsid w:val="001E2320"/>
    <w:rsid w:val="00214E28"/>
    <w:rsid w:val="002229F0"/>
    <w:rsid w:val="00330F55"/>
    <w:rsid w:val="00352B81"/>
    <w:rsid w:val="00394757"/>
    <w:rsid w:val="003A0150"/>
    <w:rsid w:val="003E24DF"/>
    <w:rsid w:val="0041428F"/>
    <w:rsid w:val="004536B8"/>
    <w:rsid w:val="004A2B0D"/>
    <w:rsid w:val="004A5C60"/>
    <w:rsid w:val="005C2210"/>
    <w:rsid w:val="00615018"/>
    <w:rsid w:val="0062123A"/>
    <w:rsid w:val="00646E75"/>
    <w:rsid w:val="006F6F10"/>
    <w:rsid w:val="00783E79"/>
    <w:rsid w:val="007B5AE8"/>
    <w:rsid w:val="007F5192"/>
    <w:rsid w:val="00831721"/>
    <w:rsid w:val="00862A06"/>
    <w:rsid w:val="009705AE"/>
    <w:rsid w:val="00994D07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701F7"/>
    <w:rsid w:val="00C70786"/>
    <w:rsid w:val="00CC28DA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C84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iviter\AppData\Local\Microsoft\Office\16.0\DTS\en-GB%7bCFED8045-BF66-4717-8FA1-45A8CEC75908%7d\%7b62BF3629-63AF-4896-8E79-E5B6295B584A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{62BF3629-63AF-4896-8E79-E5B6295B584A}tf56348247_win32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2024-12-19T12:04:00Z</dcterms:created>
  <dcterms:modified xsi:type="dcterms:W3CDTF">2024-12-19T12:12:00Z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